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0021D" w14:textId="77777777" w:rsidR="00534367" w:rsidRPr="00534367" w:rsidRDefault="00534367" w:rsidP="00534367">
      <w:pPr>
        <w:ind w:left="709" w:firstLine="0"/>
        <w:jc w:val="right"/>
        <w:rPr>
          <w:sz w:val="28"/>
          <w:szCs w:val="28"/>
        </w:rPr>
      </w:pPr>
      <w:bookmarkStart w:id="0" w:name="_GoBack"/>
      <w:bookmarkEnd w:id="0"/>
      <w:r w:rsidRPr="00534367">
        <w:rPr>
          <w:sz w:val="28"/>
          <w:szCs w:val="28"/>
        </w:rPr>
        <w:t>УТВЕРЖДЕН</w:t>
      </w:r>
    </w:p>
    <w:p w14:paraId="112DF4EB" w14:textId="77777777" w:rsidR="00534367" w:rsidRPr="00534367" w:rsidRDefault="00534367" w:rsidP="00534367">
      <w:pPr>
        <w:ind w:left="709" w:firstLine="0"/>
        <w:jc w:val="right"/>
        <w:rPr>
          <w:sz w:val="28"/>
          <w:szCs w:val="28"/>
        </w:rPr>
      </w:pPr>
      <w:r w:rsidRPr="00534367">
        <w:rPr>
          <w:sz w:val="28"/>
          <w:szCs w:val="28"/>
        </w:rPr>
        <w:t>постановлением Администрации</w:t>
      </w:r>
    </w:p>
    <w:p w14:paraId="2B19A1CE" w14:textId="77777777" w:rsidR="00534367" w:rsidRPr="00534367" w:rsidRDefault="00534367" w:rsidP="00534367">
      <w:pPr>
        <w:ind w:left="709" w:firstLine="0"/>
        <w:jc w:val="right"/>
        <w:rPr>
          <w:sz w:val="28"/>
          <w:szCs w:val="28"/>
        </w:rPr>
      </w:pPr>
      <w:r w:rsidRPr="00534367">
        <w:rPr>
          <w:sz w:val="28"/>
          <w:szCs w:val="28"/>
        </w:rPr>
        <w:t>Балахнинского муниципального</w:t>
      </w:r>
    </w:p>
    <w:p w14:paraId="11612BCA" w14:textId="77777777" w:rsidR="00534367" w:rsidRPr="00534367" w:rsidRDefault="00534367" w:rsidP="00534367">
      <w:pPr>
        <w:ind w:left="709" w:firstLine="0"/>
        <w:jc w:val="right"/>
        <w:rPr>
          <w:sz w:val="28"/>
          <w:szCs w:val="28"/>
        </w:rPr>
      </w:pPr>
      <w:r w:rsidRPr="00534367">
        <w:rPr>
          <w:sz w:val="28"/>
          <w:szCs w:val="28"/>
        </w:rPr>
        <w:t>округа Нижегородской области</w:t>
      </w:r>
    </w:p>
    <w:p w14:paraId="57D99097" w14:textId="73703CA9" w:rsidR="00534367" w:rsidRPr="00534367" w:rsidRDefault="00534367" w:rsidP="00534367">
      <w:pPr>
        <w:ind w:left="709" w:firstLine="0"/>
        <w:jc w:val="right"/>
        <w:rPr>
          <w:sz w:val="28"/>
          <w:szCs w:val="28"/>
        </w:rPr>
      </w:pPr>
      <w:r w:rsidRPr="00534367">
        <w:rPr>
          <w:sz w:val="28"/>
          <w:szCs w:val="28"/>
        </w:rPr>
        <w:t>от «</w:t>
      </w:r>
      <w:r>
        <w:rPr>
          <w:sz w:val="28"/>
          <w:szCs w:val="28"/>
        </w:rPr>
        <w:t>15</w:t>
      </w:r>
      <w:r w:rsidRPr="00534367">
        <w:rPr>
          <w:sz w:val="28"/>
          <w:szCs w:val="28"/>
        </w:rPr>
        <w:t>»</w:t>
      </w:r>
      <w:r>
        <w:rPr>
          <w:sz w:val="28"/>
          <w:szCs w:val="28"/>
        </w:rPr>
        <w:t>10.</w:t>
      </w:r>
      <w:r w:rsidRPr="00534367">
        <w:rPr>
          <w:sz w:val="28"/>
          <w:szCs w:val="28"/>
        </w:rPr>
        <w:t xml:space="preserve">2025 г. № </w:t>
      </w:r>
      <w:r>
        <w:rPr>
          <w:sz w:val="28"/>
          <w:szCs w:val="28"/>
        </w:rPr>
        <w:t>1968</w:t>
      </w:r>
    </w:p>
    <w:p w14:paraId="508CD123" w14:textId="77777777" w:rsidR="00534367" w:rsidRPr="00534367" w:rsidRDefault="00534367" w:rsidP="00534367">
      <w:pPr>
        <w:widowControl w:val="0"/>
        <w:tabs>
          <w:tab w:val="left" w:pos="5529"/>
        </w:tabs>
        <w:ind w:firstLine="0"/>
        <w:jc w:val="center"/>
        <w:rPr>
          <w:sz w:val="28"/>
          <w:szCs w:val="28"/>
        </w:rPr>
      </w:pPr>
    </w:p>
    <w:p w14:paraId="45401537" w14:textId="77777777" w:rsidR="00534367" w:rsidRPr="00534367" w:rsidRDefault="00534367" w:rsidP="00534367">
      <w:pPr>
        <w:widowControl w:val="0"/>
        <w:ind w:firstLine="0"/>
        <w:jc w:val="center"/>
      </w:pPr>
    </w:p>
    <w:p w14:paraId="467AAF3B" w14:textId="77777777" w:rsidR="00534367" w:rsidRPr="00534367" w:rsidRDefault="00534367" w:rsidP="00534367">
      <w:pPr>
        <w:widowControl w:val="0"/>
        <w:ind w:firstLine="0"/>
        <w:jc w:val="center"/>
      </w:pPr>
    </w:p>
    <w:p w14:paraId="6BA13283" w14:textId="77777777" w:rsidR="00534367" w:rsidRPr="00534367" w:rsidRDefault="00534367" w:rsidP="00534367">
      <w:pPr>
        <w:widowControl w:val="0"/>
        <w:ind w:firstLine="0"/>
        <w:jc w:val="center"/>
      </w:pPr>
    </w:p>
    <w:p w14:paraId="221BC1C1" w14:textId="77777777" w:rsidR="00534367" w:rsidRPr="00534367" w:rsidRDefault="00534367" w:rsidP="00534367">
      <w:pPr>
        <w:widowControl w:val="0"/>
        <w:ind w:firstLine="0"/>
        <w:jc w:val="center"/>
      </w:pPr>
    </w:p>
    <w:p w14:paraId="1DE4CDD3" w14:textId="77777777" w:rsidR="00534367" w:rsidRPr="00534367" w:rsidRDefault="00534367" w:rsidP="00534367">
      <w:pPr>
        <w:widowControl w:val="0"/>
        <w:ind w:firstLine="0"/>
        <w:jc w:val="center"/>
      </w:pPr>
    </w:p>
    <w:p w14:paraId="6DB8E0C8" w14:textId="77777777" w:rsidR="00534367" w:rsidRPr="00534367" w:rsidRDefault="00534367" w:rsidP="00534367">
      <w:pPr>
        <w:widowControl w:val="0"/>
        <w:ind w:firstLine="0"/>
        <w:jc w:val="center"/>
      </w:pPr>
    </w:p>
    <w:p w14:paraId="68943D48" w14:textId="77777777" w:rsidR="00534367" w:rsidRPr="00534367" w:rsidRDefault="00534367" w:rsidP="00534367">
      <w:pPr>
        <w:widowControl w:val="0"/>
        <w:ind w:firstLine="0"/>
        <w:jc w:val="center"/>
      </w:pPr>
    </w:p>
    <w:p w14:paraId="19FFF143" w14:textId="77777777" w:rsidR="00534367" w:rsidRPr="00534367" w:rsidRDefault="00534367" w:rsidP="00534367">
      <w:pPr>
        <w:widowControl w:val="0"/>
        <w:ind w:firstLine="0"/>
        <w:jc w:val="center"/>
      </w:pPr>
    </w:p>
    <w:p w14:paraId="0AD765B8" w14:textId="77777777" w:rsidR="00534367" w:rsidRPr="00534367" w:rsidRDefault="00534367" w:rsidP="00534367">
      <w:pPr>
        <w:widowControl w:val="0"/>
        <w:ind w:firstLine="0"/>
      </w:pPr>
    </w:p>
    <w:p w14:paraId="0465F72C" w14:textId="77777777" w:rsidR="00534367" w:rsidRPr="00534367" w:rsidRDefault="00534367" w:rsidP="00534367">
      <w:pPr>
        <w:widowControl w:val="0"/>
        <w:ind w:firstLine="0"/>
        <w:jc w:val="center"/>
      </w:pPr>
    </w:p>
    <w:p w14:paraId="56C816B8" w14:textId="77777777" w:rsidR="00534367" w:rsidRPr="00534367" w:rsidRDefault="00534367" w:rsidP="00534367">
      <w:pPr>
        <w:widowControl w:val="0"/>
        <w:spacing w:line="360" w:lineRule="auto"/>
        <w:ind w:firstLine="0"/>
        <w:jc w:val="center"/>
        <w:rPr>
          <w:b/>
          <w:sz w:val="36"/>
          <w:szCs w:val="36"/>
        </w:rPr>
      </w:pPr>
      <w:r w:rsidRPr="00534367">
        <w:rPr>
          <w:b/>
          <w:sz w:val="36"/>
          <w:szCs w:val="36"/>
        </w:rPr>
        <w:t>Лист изменений к Уставу</w:t>
      </w:r>
    </w:p>
    <w:p w14:paraId="551C7279" w14:textId="77777777" w:rsidR="00534367" w:rsidRPr="00534367" w:rsidRDefault="00534367" w:rsidP="00534367">
      <w:pPr>
        <w:widowControl w:val="0"/>
        <w:spacing w:line="360" w:lineRule="auto"/>
        <w:ind w:firstLine="0"/>
        <w:jc w:val="center"/>
        <w:rPr>
          <w:b/>
          <w:sz w:val="36"/>
          <w:szCs w:val="36"/>
        </w:rPr>
      </w:pPr>
      <w:r w:rsidRPr="00534367">
        <w:rPr>
          <w:b/>
          <w:sz w:val="36"/>
          <w:szCs w:val="36"/>
        </w:rPr>
        <w:t>Муниципального бюджетного учреждения</w:t>
      </w:r>
    </w:p>
    <w:p w14:paraId="3F607FCC" w14:textId="77777777" w:rsidR="00534367" w:rsidRPr="00534367" w:rsidRDefault="00534367" w:rsidP="00534367">
      <w:pPr>
        <w:widowControl w:val="0"/>
        <w:spacing w:line="360" w:lineRule="auto"/>
        <w:ind w:firstLine="0"/>
        <w:jc w:val="center"/>
        <w:rPr>
          <w:b/>
          <w:iCs/>
          <w:sz w:val="36"/>
          <w:szCs w:val="36"/>
        </w:rPr>
      </w:pPr>
      <w:r w:rsidRPr="00534367">
        <w:rPr>
          <w:b/>
          <w:sz w:val="36"/>
          <w:szCs w:val="36"/>
        </w:rPr>
        <w:t>«Межотраслевая централизованная бухгалтерия муниципальных учреждений Балахнинского муниципального округа Нижегородской области»</w:t>
      </w:r>
    </w:p>
    <w:p w14:paraId="741387E7" w14:textId="77777777" w:rsidR="00534367" w:rsidRPr="00534367" w:rsidRDefault="00534367" w:rsidP="00534367">
      <w:pPr>
        <w:widowControl w:val="0"/>
        <w:spacing w:line="360" w:lineRule="auto"/>
        <w:ind w:firstLine="0"/>
        <w:jc w:val="center"/>
        <w:rPr>
          <w:b/>
          <w:i/>
          <w:iCs/>
          <w:sz w:val="36"/>
        </w:rPr>
      </w:pPr>
    </w:p>
    <w:p w14:paraId="2C519E1B" w14:textId="77777777" w:rsidR="00534367" w:rsidRPr="00534367" w:rsidRDefault="00534367" w:rsidP="00534367">
      <w:pPr>
        <w:widowControl w:val="0"/>
        <w:ind w:firstLine="0"/>
        <w:jc w:val="center"/>
      </w:pPr>
    </w:p>
    <w:p w14:paraId="522B4EF2" w14:textId="77777777" w:rsidR="00534367" w:rsidRPr="00534367" w:rsidRDefault="00534367" w:rsidP="00534367">
      <w:pPr>
        <w:widowControl w:val="0"/>
        <w:ind w:firstLine="0"/>
        <w:jc w:val="center"/>
      </w:pPr>
    </w:p>
    <w:p w14:paraId="62806B49" w14:textId="77777777" w:rsidR="00534367" w:rsidRPr="00534367" w:rsidRDefault="00534367" w:rsidP="00534367">
      <w:pPr>
        <w:widowControl w:val="0"/>
        <w:ind w:firstLine="0"/>
        <w:jc w:val="center"/>
      </w:pPr>
    </w:p>
    <w:p w14:paraId="73A0B365" w14:textId="77777777" w:rsidR="00534367" w:rsidRPr="00534367" w:rsidRDefault="00534367" w:rsidP="00534367">
      <w:pPr>
        <w:widowControl w:val="0"/>
        <w:ind w:firstLine="0"/>
        <w:jc w:val="center"/>
      </w:pPr>
    </w:p>
    <w:p w14:paraId="770F2EC3" w14:textId="77777777" w:rsidR="00534367" w:rsidRPr="00534367" w:rsidRDefault="00534367" w:rsidP="00534367">
      <w:pPr>
        <w:widowControl w:val="0"/>
        <w:ind w:firstLine="0"/>
        <w:jc w:val="center"/>
      </w:pPr>
    </w:p>
    <w:p w14:paraId="1C81DF76" w14:textId="77777777" w:rsidR="00534367" w:rsidRPr="00534367" w:rsidRDefault="00534367" w:rsidP="00534367">
      <w:pPr>
        <w:widowControl w:val="0"/>
        <w:ind w:firstLine="0"/>
        <w:jc w:val="center"/>
      </w:pPr>
    </w:p>
    <w:p w14:paraId="3D6665A5" w14:textId="77777777" w:rsidR="00534367" w:rsidRPr="00534367" w:rsidRDefault="00534367" w:rsidP="00534367">
      <w:pPr>
        <w:widowControl w:val="0"/>
        <w:ind w:firstLine="0"/>
        <w:jc w:val="center"/>
      </w:pPr>
    </w:p>
    <w:p w14:paraId="1C563220" w14:textId="77777777" w:rsidR="00534367" w:rsidRPr="00534367" w:rsidRDefault="00534367" w:rsidP="00534367">
      <w:pPr>
        <w:widowControl w:val="0"/>
        <w:ind w:firstLine="0"/>
        <w:jc w:val="center"/>
      </w:pPr>
    </w:p>
    <w:p w14:paraId="31CDBE88" w14:textId="77777777" w:rsidR="00534367" w:rsidRPr="00534367" w:rsidRDefault="00534367" w:rsidP="00534367">
      <w:pPr>
        <w:widowControl w:val="0"/>
        <w:ind w:firstLine="0"/>
        <w:jc w:val="center"/>
      </w:pPr>
    </w:p>
    <w:p w14:paraId="3D133721" w14:textId="77777777" w:rsidR="00534367" w:rsidRPr="00534367" w:rsidRDefault="00534367" w:rsidP="00534367">
      <w:pPr>
        <w:widowControl w:val="0"/>
        <w:ind w:firstLine="0"/>
        <w:jc w:val="center"/>
      </w:pPr>
    </w:p>
    <w:p w14:paraId="2536D105" w14:textId="77777777" w:rsidR="00534367" w:rsidRPr="00534367" w:rsidRDefault="00534367" w:rsidP="00534367">
      <w:pPr>
        <w:widowControl w:val="0"/>
        <w:ind w:firstLine="0"/>
        <w:jc w:val="center"/>
      </w:pPr>
    </w:p>
    <w:p w14:paraId="42FD7319" w14:textId="77777777" w:rsidR="00534367" w:rsidRPr="00534367" w:rsidRDefault="00534367" w:rsidP="00534367">
      <w:pPr>
        <w:widowControl w:val="0"/>
        <w:ind w:firstLine="0"/>
        <w:jc w:val="center"/>
      </w:pPr>
    </w:p>
    <w:p w14:paraId="10356E76" w14:textId="77777777" w:rsidR="00534367" w:rsidRPr="00534367" w:rsidRDefault="00534367" w:rsidP="00534367">
      <w:pPr>
        <w:widowControl w:val="0"/>
        <w:ind w:firstLine="0"/>
        <w:jc w:val="center"/>
      </w:pPr>
    </w:p>
    <w:p w14:paraId="6CDB5951" w14:textId="77777777" w:rsidR="00534367" w:rsidRPr="00534367" w:rsidRDefault="00534367" w:rsidP="00534367">
      <w:pPr>
        <w:widowControl w:val="0"/>
        <w:ind w:firstLine="0"/>
        <w:jc w:val="center"/>
      </w:pPr>
    </w:p>
    <w:p w14:paraId="35FE57F6" w14:textId="77777777" w:rsidR="00534367" w:rsidRPr="00534367" w:rsidRDefault="00534367" w:rsidP="00534367">
      <w:pPr>
        <w:widowControl w:val="0"/>
        <w:ind w:firstLine="0"/>
        <w:jc w:val="center"/>
      </w:pPr>
    </w:p>
    <w:p w14:paraId="7981429E" w14:textId="77777777" w:rsidR="00534367" w:rsidRPr="00534367" w:rsidRDefault="00534367" w:rsidP="00534367">
      <w:pPr>
        <w:widowControl w:val="0"/>
        <w:ind w:firstLine="0"/>
        <w:jc w:val="center"/>
      </w:pPr>
    </w:p>
    <w:p w14:paraId="6EE5A7D3" w14:textId="77777777" w:rsidR="00534367" w:rsidRPr="00534367" w:rsidRDefault="00534367" w:rsidP="00534367">
      <w:pPr>
        <w:widowControl w:val="0"/>
        <w:ind w:firstLine="0"/>
        <w:jc w:val="center"/>
      </w:pPr>
    </w:p>
    <w:p w14:paraId="7B643060" w14:textId="77777777" w:rsidR="00534367" w:rsidRPr="00534367" w:rsidRDefault="00534367" w:rsidP="00534367">
      <w:pPr>
        <w:widowControl w:val="0"/>
        <w:ind w:firstLine="0"/>
        <w:jc w:val="center"/>
      </w:pPr>
    </w:p>
    <w:p w14:paraId="4DA0D447" w14:textId="77777777" w:rsidR="00534367" w:rsidRPr="00534367" w:rsidRDefault="00534367" w:rsidP="00534367">
      <w:pPr>
        <w:widowControl w:val="0"/>
        <w:ind w:firstLine="0"/>
        <w:jc w:val="center"/>
      </w:pPr>
    </w:p>
    <w:p w14:paraId="2DFC75F2" w14:textId="77777777" w:rsidR="00534367" w:rsidRPr="00534367" w:rsidRDefault="00534367" w:rsidP="00534367">
      <w:pPr>
        <w:widowControl w:val="0"/>
        <w:ind w:firstLine="0"/>
      </w:pPr>
    </w:p>
    <w:p w14:paraId="494589B3" w14:textId="77777777" w:rsidR="00534367" w:rsidRPr="00534367" w:rsidRDefault="00534367" w:rsidP="00534367">
      <w:pPr>
        <w:widowControl w:val="0"/>
        <w:ind w:firstLine="0"/>
        <w:jc w:val="center"/>
      </w:pPr>
    </w:p>
    <w:p w14:paraId="0BC06821" w14:textId="77777777" w:rsidR="00534367" w:rsidRPr="00534367" w:rsidRDefault="00534367" w:rsidP="00534367">
      <w:pPr>
        <w:widowControl w:val="0"/>
        <w:ind w:firstLine="0"/>
        <w:jc w:val="center"/>
        <w:rPr>
          <w:szCs w:val="24"/>
        </w:rPr>
      </w:pPr>
      <w:r w:rsidRPr="00534367">
        <w:rPr>
          <w:szCs w:val="24"/>
        </w:rPr>
        <w:t>Нижегородская область</w:t>
      </w:r>
    </w:p>
    <w:p w14:paraId="6F677421" w14:textId="77777777" w:rsidR="00534367" w:rsidRPr="00534367" w:rsidRDefault="00534367" w:rsidP="00534367">
      <w:pPr>
        <w:widowControl w:val="0"/>
        <w:ind w:firstLine="0"/>
        <w:jc w:val="center"/>
        <w:rPr>
          <w:szCs w:val="24"/>
        </w:rPr>
      </w:pPr>
      <w:r w:rsidRPr="00534367">
        <w:rPr>
          <w:szCs w:val="24"/>
        </w:rPr>
        <w:t>г. Балахна</w:t>
      </w:r>
    </w:p>
    <w:p w14:paraId="6EDF1464" w14:textId="77777777" w:rsidR="00534367" w:rsidRPr="00534367" w:rsidRDefault="00534367" w:rsidP="00534367">
      <w:pPr>
        <w:widowControl w:val="0"/>
        <w:ind w:firstLine="0"/>
        <w:jc w:val="center"/>
        <w:rPr>
          <w:szCs w:val="24"/>
        </w:rPr>
      </w:pPr>
      <w:r w:rsidRPr="00534367">
        <w:rPr>
          <w:szCs w:val="24"/>
        </w:rPr>
        <w:t>2025 г.</w:t>
      </w:r>
    </w:p>
    <w:p w14:paraId="7F1E2AA6" w14:textId="77777777" w:rsidR="00534367" w:rsidRPr="00534367" w:rsidRDefault="00534367" w:rsidP="00534367">
      <w:pPr>
        <w:ind w:firstLine="0"/>
        <w:jc w:val="left"/>
        <w:rPr>
          <w:szCs w:val="24"/>
        </w:rPr>
        <w:sectPr w:rsidR="00534367" w:rsidRPr="00534367">
          <w:pgSz w:w="11906" w:h="16838"/>
          <w:pgMar w:top="851" w:right="851" w:bottom="851" w:left="1418" w:header="709" w:footer="720" w:gutter="0"/>
          <w:cols w:space="720"/>
        </w:sectPr>
      </w:pPr>
    </w:p>
    <w:p w14:paraId="435718EB" w14:textId="77777777" w:rsidR="00534367" w:rsidRPr="00534367" w:rsidRDefault="00534367" w:rsidP="00534367">
      <w:pPr>
        <w:spacing w:line="360" w:lineRule="auto"/>
        <w:ind w:firstLine="567"/>
        <w:rPr>
          <w:sz w:val="28"/>
          <w:szCs w:val="28"/>
          <w:lang w:eastAsia="ru-RU"/>
        </w:rPr>
      </w:pPr>
      <w:r w:rsidRPr="00534367">
        <w:rPr>
          <w:sz w:val="28"/>
          <w:szCs w:val="28"/>
          <w:lang w:eastAsia="ru-RU"/>
        </w:rPr>
        <w:lastRenderedPageBreak/>
        <w:t>1.</w:t>
      </w:r>
      <w:r w:rsidRPr="00534367">
        <w:rPr>
          <w:lang w:eastAsia="ru-RU"/>
        </w:rPr>
        <w:t xml:space="preserve"> </w:t>
      </w:r>
      <w:r w:rsidRPr="00534367">
        <w:rPr>
          <w:sz w:val="28"/>
          <w:szCs w:val="28"/>
          <w:lang w:eastAsia="ru-RU"/>
        </w:rPr>
        <w:t>Пункт 3.6. раздела 3 Устава дополнить абзацем 25  следующего содержания:</w:t>
      </w:r>
    </w:p>
    <w:p w14:paraId="7F63B786" w14:textId="77777777" w:rsidR="00534367" w:rsidRPr="00534367" w:rsidRDefault="00534367" w:rsidP="00534367">
      <w:pPr>
        <w:spacing w:line="360" w:lineRule="auto"/>
        <w:ind w:firstLine="567"/>
        <w:rPr>
          <w:sz w:val="28"/>
          <w:szCs w:val="28"/>
          <w:lang w:eastAsia="ru-RU"/>
        </w:rPr>
      </w:pPr>
      <w:r w:rsidRPr="00534367">
        <w:rPr>
          <w:sz w:val="28"/>
          <w:szCs w:val="28"/>
          <w:lang w:eastAsia="ru-RU"/>
        </w:rPr>
        <w:t xml:space="preserve">«- согласование штатного расписания Учреждения </w:t>
      </w:r>
      <w:r w:rsidRPr="00534367">
        <w:rPr>
          <w:rFonts w:eastAsia="Times New Roman"/>
          <w:color w:val="000000"/>
          <w:sz w:val="28"/>
          <w:szCs w:val="28"/>
          <w:lang w:eastAsia="ru-RU"/>
        </w:rPr>
        <w:t>(внесения изменений в штатное расписание)</w:t>
      </w:r>
      <w:proofErr w:type="gramStart"/>
      <w:r w:rsidRPr="00534367">
        <w:rPr>
          <w:rFonts w:eastAsia="Times New Roman"/>
          <w:color w:val="000000"/>
          <w:sz w:val="28"/>
          <w:szCs w:val="28"/>
          <w:lang w:eastAsia="ru-RU"/>
        </w:rPr>
        <w:t>.»</w:t>
      </w:r>
      <w:proofErr w:type="gramEnd"/>
      <w:r w:rsidRPr="00534367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2F848CD0" w14:textId="77777777" w:rsidR="00534367" w:rsidRPr="00534367" w:rsidRDefault="00534367" w:rsidP="00534367"/>
    <w:p w14:paraId="0B1AC83B" w14:textId="77777777" w:rsidR="00534367" w:rsidRPr="00534367" w:rsidRDefault="00534367" w:rsidP="00534367"/>
    <w:p w14:paraId="2BE587BF" w14:textId="5D936454" w:rsidR="00534367" w:rsidRPr="00534367" w:rsidRDefault="00534367" w:rsidP="00963CB0">
      <w:pPr>
        <w:spacing w:line="384" w:lineRule="auto"/>
        <w:rPr>
          <w:b/>
          <w:szCs w:val="24"/>
        </w:rPr>
      </w:pPr>
    </w:p>
    <w:sectPr w:rsidR="00534367" w:rsidRPr="00534367" w:rsidSect="00963CB0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72BF1" w14:textId="77777777" w:rsidR="00963CB0" w:rsidRDefault="00963CB0" w:rsidP="007F0268">
      <w:r>
        <w:separator/>
      </w:r>
    </w:p>
  </w:endnote>
  <w:endnote w:type="continuationSeparator" w:id="0">
    <w:p w14:paraId="4F8F45D9" w14:textId="77777777" w:rsidR="00963CB0" w:rsidRDefault="00963CB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0220C" w14:textId="77777777" w:rsidR="00963CB0" w:rsidRDefault="00963CB0" w:rsidP="007F0268">
      <w:r>
        <w:separator/>
      </w:r>
    </w:p>
  </w:footnote>
  <w:footnote w:type="continuationSeparator" w:id="0">
    <w:p w14:paraId="7F9984DE" w14:textId="77777777" w:rsidR="00963CB0" w:rsidRDefault="00963CB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E1B55E6"/>
    <w:multiLevelType w:val="multilevel"/>
    <w:tmpl w:val="BCB860C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ascii="Times New Roman" w:hAnsi="Times New Roman" w:cs="Times New Roman" w:hint="default"/>
      </w:rPr>
    </w:lvl>
  </w:abstractNum>
  <w:abstractNum w:abstractNumId="12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95F46"/>
    <w:multiLevelType w:val="hybridMultilevel"/>
    <w:tmpl w:val="832E009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3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7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5"/>
  </w:num>
  <w:num w:numId="7">
    <w:abstractNumId w:val="5"/>
  </w:num>
  <w:num w:numId="8">
    <w:abstractNumId w:val="20"/>
  </w:num>
  <w:num w:numId="9">
    <w:abstractNumId w:val="23"/>
  </w:num>
  <w:num w:numId="10">
    <w:abstractNumId w:val="15"/>
  </w:num>
  <w:num w:numId="11">
    <w:abstractNumId w:val="10"/>
  </w:num>
  <w:num w:numId="12">
    <w:abstractNumId w:val="16"/>
  </w:num>
  <w:num w:numId="13">
    <w:abstractNumId w:val="22"/>
  </w:num>
  <w:num w:numId="14">
    <w:abstractNumId w:val="21"/>
  </w:num>
  <w:num w:numId="15">
    <w:abstractNumId w:val="17"/>
  </w:num>
  <w:num w:numId="16">
    <w:abstractNumId w:val="26"/>
  </w:num>
  <w:num w:numId="17">
    <w:abstractNumId w:val="13"/>
  </w:num>
  <w:num w:numId="18">
    <w:abstractNumId w:val="12"/>
  </w:num>
  <w:num w:numId="19">
    <w:abstractNumId w:val="24"/>
  </w:num>
  <w:num w:numId="20">
    <w:abstractNumId w:val="1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9"/>
  </w:num>
  <w:num w:numId="24">
    <w:abstractNumId w:val="18"/>
  </w:num>
  <w:num w:numId="25">
    <w:abstractNumId w:val="11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5E9C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1E6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5AD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62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7DC"/>
    <w:rsid w:val="000B2951"/>
    <w:rsid w:val="000B38E6"/>
    <w:rsid w:val="000B4B06"/>
    <w:rsid w:val="000B510C"/>
    <w:rsid w:val="000B56CE"/>
    <w:rsid w:val="000B6FDE"/>
    <w:rsid w:val="000B71FC"/>
    <w:rsid w:val="000B7890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930"/>
    <w:rsid w:val="00131BDA"/>
    <w:rsid w:val="00131FE1"/>
    <w:rsid w:val="001320B1"/>
    <w:rsid w:val="00132CAC"/>
    <w:rsid w:val="001339C2"/>
    <w:rsid w:val="00133C9B"/>
    <w:rsid w:val="00134A6C"/>
    <w:rsid w:val="00135631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1837"/>
    <w:rsid w:val="001D2A72"/>
    <w:rsid w:val="001D38C8"/>
    <w:rsid w:val="001D3D62"/>
    <w:rsid w:val="001D43AD"/>
    <w:rsid w:val="001D592F"/>
    <w:rsid w:val="001D5CAA"/>
    <w:rsid w:val="001D633D"/>
    <w:rsid w:val="001D6377"/>
    <w:rsid w:val="001D637D"/>
    <w:rsid w:val="001D7A17"/>
    <w:rsid w:val="001E0E35"/>
    <w:rsid w:val="001E0F0A"/>
    <w:rsid w:val="001E0F86"/>
    <w:rsid w:val="001E1F8F"/>
    <w:rsid w:val="001E2988"/>
    <w:rsid w:val="001E2D75"/>
    <w:rsid w:val="001E47F7"/>
    <w:rsid w:val="001E49BE"/>
    <w:rsid w:val="001E4B59"/>
    <w:rsid w:val="001E4CAA"/>
    <w:rsid w:val="001E532A"/>
    <w:rsid w:val="001E53A1"/>
    <w:rsid w:val="001E56E7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15E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6579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150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0810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6E8"/>
    <w:rsid w:val="00330C6D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487"/>
    <w:rsid w:val="00355A9F"/>
    <w:rsid w:val="00356CB0"/>
    <w:rsid w:val="0035729B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064D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4C8A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95A"/>
    <w:rsid w:val="003E1AAE"/>
    <w:rsid w:val="003E1AE0"/>
    <w:rsid w:val="003E1E05"/>
    <w:rsid w:val="003E267D"/>
    <w:rsid w:val="003E28CB"/>
    <w:rsid w:val="003E2B33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1E16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367"/>
    <w:rsid w:val="00534EC8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5E2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97E95"/>
    <w:rsid w:val="005A02CE"/>
    <w:rsid w:val="005A07A3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32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198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621"/>
    <w:rsid w:val="005F58ED"/>
    <w:rsid w:val="005F5CA2"/>
    <w:rsid w:val="005F6408"/>
    <w:rsid w:val="005F6409"/>
    <w:rsid w:val="005F7F1A"/>
    <w:rsid w:val="00600203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2EA2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7E8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3F92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2E1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589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4DFF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36D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6BE9"/>
    <w:rsid w:val="007B6FA3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615"/>
    <w:rsid w:val="007D480C"/>
    <w:rsid w:val="007D5B05"/>
    <w:rsid w:val="007D60BE"/>
    <w:rsid w:val="007D672D"/>
    <w:rsid w:val="007D6A3D"/>
    <w:rsid w:val="007D6B70"/>
    <w:rsid w:val="007D6E1D"/>
    <w:rsid w:val="007D7BD5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99D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27E20"/>
    <w:rsid w:val="00830380"/>
    <w:rsid w:val="00830A48"/>
    <w:rsid w:val="00830D80"/>
    <w:rsid w:val="0083107F"/>
    <w:rsid w:val="008316EF"/>
    <w:rsid w:val="008318B4"/>
    <w:rsid w:val="0083232A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5EB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CF7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3898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477A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1CA9"/>
    <w:rsid w:val="00962067"/>
    <w:rsid w:val="0096364F"/>
    <w:rsid w:val="00963CB0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3E45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1B5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0A07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040B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1FFE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8C4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328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BBF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8DD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CC3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1ACC"/>
    <w:rsid w:val="00B22E92"/>
    <w:rsid w:val="00B22FDA"/>
    <w:rsid w:val="00B232C0"/>
    <w:rsid w:val="00B2338A"/>
    <w:rsid w:val="00B23949"/>
    <w:rsid w:val="00B26E4F"/>
    <w:rsid w:val="00B2761E"/>
    <w:rsid w:val="00B303D7"/>
    <w:rsid w:val="00B30779"/>
    <w:rsid w:val="00B30877"/>
    <w:rsid w:val="00B311D2"/>
    <w:rsid w:val="00B3182E"/>
    <w:rsid w:val="00B31C37"/>
    <w:rsid w:val="00B322A1"/>
    <w:rsid w:val="00B327F9"/>
    <w:rsid w:val="00B33894"/>
    <w:rsid w:val="00B34785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58EC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1F16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7A4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8A9"/>
    <w:rsid w:val="00C27A1B"/>
    <w:rsid w:val="00C27F77"/>
    <w:rsid w:val="00C30465"/>
    <w:rsid w:val="00C309C1"/>
    <w:rsid w:val="00C31871"/>
    <w:rsid w:val="00C328F5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5CC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1F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468"/>
    <w:rsid w:val="00CE169D"/>
    <w:rsid w:val="00CE1BFF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75C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3881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DE7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C3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4D0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2E28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93E"/>
    <w:rsid w:val="00E32F1B"/>
    <w:rsid w:val="00E33CB4"/>
    <w:rsid w:val="00E34148"/>
    <w:rsid w:val="00E3486C"/>
    <w:rsid w:val="00E351DA"/>
    <w:rsid w:val="00E354CF"/>
    <w:rsid w:val="00E359A2"/>
    <w:rsid w:val="00E359C5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5CE"/>
    <w:rsid w:val="00E556C6"/>
    <w:rsid w:val="00E55FEE"/>
    <w:rsid w:val="00E564A9"/>
    <w:rsid w:val="00E56969"/>
    <w:rsid w:val="00E570BE"/>
    <w:rsid w:val="00E57FD3"/>
    <w:rsid w:val="00E60695"/>
    <w:rsid w:val="00E60EBA"/>
    <w:rsid w:val="00E626FD"/>
    <w:rsid w:val="00E629FC"/>
    <w:rsid w:val="00E62BB9"/>
    <w:rsid w:val="00E632FF"/>
    <w:rsid w:val="00E634F5"/>
    <w:rsid w:val="00E63828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3C3C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5B5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3AA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4F7D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541D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2A6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1EF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5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5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9EE1-37E9-4AEA-BB09-3C4161DE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Горшенкова Алина Сергеевна</cp:lastModifiedBy>
  <cp:revision>4</cp:revision>
  <dcterms:created xsi:type="dcterms:W3CDTF">2025-10-17T06:10:00Z</dcterms:created>
  <dcterms:modified xsi:type="dcterms:W3CDTF">2025-10-17T12:08:00Z</dcterms:modified>
</cp:coreProperties>
</file>